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3CC0" w:rsidRDefault="000E3CC0" w:rsidP="000E3CC0">
      <w:pPr>
        <w:pStyle w:val="Nagwek"/>
        <w:jc w:val="right"/>
        <w:rPr>
          <w:b/>
        </w:rPr>
      </w:pPr>
      <w:r w:rsidRPr="000E3CC0">
        <w:rPr>
          <w:b/>
        </w:rPr>
        <w:t>Załącznik nr 1 do ogłoszenia</w:t>
      </w:r>
    </w:p>
    <w:p w:rsidR="000E3CC0" w:rsidRPr="000E3CC0" w:rsidRDefault="000E3CC0" w:rsidP="000E3CC0">
      <w:pPr>
        <w:pStyle w:val="Nagwek"/>
        <w:jc w:val="right"/>
        <w:rPr>
          <w:b/>
        </w:rPr>
      </w:pPr>
    </w:p>
    <w:p w:rsidR="003F1ECF" w:rsidRDefault="003F1ECF" w:rsidP="003F1ECF">
      <w:pPr>
        <w:pStyle w:val="Teksttreci20"/>
        <w:shd w:val="clear" w:color="auto" w:fill="auto"/>
        <w:spacing w:line="290" w:lineRule="auto"/>
        <w:ind w:left="6480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 xml:space="preserve">do spraw Pożytku Publicznego </w:t>
      </w:r>
      <w:r>
        <w:rPr>
          <w:sz w:val="15"/>
          <w:szCs w:val="15"/>
          <w:lang w:bidi="pl-PL"/>
        </w:rPr>
        <w:br/>
        <w:t xml:space="preserve">z dnia </w:t>
      </w:r>
      <w:r w:rsidR="000E3CC0">
        <w:rPr>
          <w:sz w:val="15"/>
          <w:szCs w:val="15"/>
          <w:lang w:bidi="pl-PL"/>
        </w:rPr>
        <w:t>24 października 2018 r. (Dz. U. poz. 2057</w:t>
      </w:r>
      <w:r>
        <w:rPr>
          <w:sz w:val="15"/>
          <w:szCs w:val="15"/>
          <w:lang w:bidi="pl-PL"/>
        </w:rPr>
        <w:t>)</w:t>
      </w:r>
    </w:p>
    <w:p w:rsidR="00167961" w:rsidRDefault="00167961" w:rsidP="00167961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1</w:t>
      </w:r>
    </w:p>
    <w:p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  <w:r w:rsidRPr="00A92300">
        <w:rPr>
          <w:rFonts w:asciiTheme="minorHAnsi" w:eastAsia="Arial" w:hAnsiTheme="minorHAnsi" w:cstheme="minorHAnsi"/>
          <w:bCs/>
        </w:rPr>
        <w:t xml:space="preserve"> </w:t>
      </w:r>
    </w:p>
    <w:p w:rsidR="00481DD3" w:rsidRDefault="00862C23" w:rsidP="00823407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 KTÓRYCH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 w:rsidRPr="00A92300">
        <w:rPr>
          <w:rFonts w:asciiTheme="minorHAnsi" w:eastAsia="Arial" w:hAnsiTheme="minorHAnsi" w:cstheme="minorHAnsi"/>
          <w:bCs/>
        </w:rPr>
        <w:t>ART. 14 UST. 1 I 2 USTAWY</w:t>
      </w:r>
      <w:r w:rsidRPr="00A92300">
        <w:rPr>
          <w:rFonts w:asciiTheme="minorHAnsi" w:eastAsia="Arial" w:hAnsiTheme="minorHAnsi" w:cstheme="minorHAnsi"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Z DNIA 24 KWIETNIA 2003 R. 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(DZ. U. Z 20</w:t>
      </w:r>
      <w:r w:rsidR="006824C4">
        <w:rPr>
          <w:rFonts w:asciiTheme="minorHAnsi" w:eastAsia="Arial" w:hAnsiTheme="minorHAnsi" w:cstheme="minorHAnsi"/>
          <w:bCs/>
        </w:rPr>
        <w:t>20 R. POZ. 1057</w:t>
      </w:r>
      <w:r w:rsidR="00317A53" w:rsidRPr="00A92300">
        <w:rPr>
          <w:rFonts w:asciiTheme="minorHAnsi" w:eastAsia="Arial" w:hAnsiTheme="minorHAnsi" w:cstheme="minorHAnsi"/>
          <w:bCs/>
        </w:rPr>
        <w:t>, Z PÓŹN. ZM.)</w:t>
      </w:r>
    </w:p>
    <w:p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:rsidR="004D1CD8" w:rsidRDefault="004D1CD8" w:rsidP="004D1CD8">
      <w:pPr>
        <w:autoSpaceDE w:val="0"/>
        <w:autoSpaceDN w:val="0"/>
        <w:adjustRightInd w:val="0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</w:p>
    <w:p w:rsidR="004D1CD8" w:rsidRDefault="004D1CD8" w:rsidP="004D1CD8">
      <w:pPr>
        <w:autoSpaceDE w:val="0"/>
        <w:autoSpaceDN w:val="0"/>
        <w:adjustRightInd w:val="0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lub w przypisach.</w:t>
      </w:r>
    </w:p>
    <w:p w:rsidR="004D1CD8" w:rsidRDefault="004D1CD8" w:rsidP="004D1CD8">
      <w:pPr>
        <w:autoSpaceDE w:val="0"/>
        <w:autoSpaceDN w:val="0"/>
        <w:adjustRightInd w:val="0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:rsidR="004D1CD8" w:rsidRDefault="004D1CD8" w:rsidP="004D1CD8">
      <w:pPr>
        <w:autoSpaceDE w:val="0"/>
        <w:autoSpaceDN w:val="0"/>
        <w:adjustRightInd w:val="0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„Krajowym Rejestrem Sądowym*/właściwą ewidencją*”, oznacza, że należy skreślić niewłaściwą</w:t>
      </w:r>
    </w:p>
    <w:p w:rsidR="004D1CD8" w:rsidRDefault="004D1CD8" w:rsidP="004D1CD8">
      <w:pPr>
        <w:jc w:val="center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odpowiedź i pozostawić prawidłową. Przykład: „Krajowym Rejestrem Sądowym*/właściwą ewidencją*”.</w:t>
      </w:r>
    </w:p>
    <w:p w:rsidR="004D1CD8" w:rsidRPr="00A92300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proofErr w:type="spellStart"/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) </w:t>
      </w:r>
    </w:p>
    <w:p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proofErr w:type="spellStart"/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ów</w:t>
            </w:r>
            <w:proofErr w:type="spellEnd"/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:rsidR="007B60CF" w:rsidRPr="00D97AAD" w:rsidRDefault="000E3CC0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1276"/>
        <w:gridCol w:w="1984"/>
        <w:gridCol w:w="1276"/>
        <w:gridCol w:w="1843"/>
      </w:tblGrid>
      <w:tr w:rsidR="007B60CF" w:rsidRPr="00D97AAD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:rsidTr="007B60CF">
        <w:trPr>
          <w:trHeight w:val="377"/>
        </w:trPr>
        <w:tc>
          <w:tcPr>
            <w:tcW w:w="4395" w:type="dxa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:rsidTr="007B60CF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60CF" w:rsidRPr="007B60CF" w:rsidRDefault="007B60CF" w:rsidP="007B60CF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lastRenderedPageBreak/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0E3CC0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działaniami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podmioty).</w:t>
            </w:r>
          </w:p>
          <w:p w:rsidR="007B60CF" w:rsidRPr="00D97AAD" w:rsidRDefault="007B60CF" w:rsidP="007B60CF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</w:p>
        </w:tc>
      </w:tr>
      <w:tr w:rsidR="007B60CF" w:rsidRPr="00D97AAD" w:rsidTr="007B60CF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:rsidTr="007B60CF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7B60CF" w:rsidRPr="007B60CF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:rsidR="007B60CF" w:rsidRPr="007B60CF" w:rsidRDefault="007B60CF" w:rsidP="007B60CF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(Należy wymienić i opisać w porządku logicznym wszystkie planowane w ofercie działania określając ich uczestników</w:t>
            </w:r>
            <w:r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oraz miejsce</w:t>
            </w:r>
            <w:r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ich realizacji.)</w:t>
            </w:r>
          </w:p>
        </w:tc>
      </w:tr>
    </w:tbl>
    <w:p w:rsidR="004836AC" w:rsidRDefault="004836AC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W w:w="5857" w:type="pct"/>
        <w:tblInd w:w="-71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0"/>
        <w:gridCol w:w="2114"/>
        <w:gridCol w:w="2276"/>
        <w:gridCol w:w="1878"/>
        <w:gridCol w:w="1161"/>
        <w:gridCol w:w="2866"/>
      </w:tblGrid>
      <w:tr w:rsidR="00416F88" w:rsidRPr="00D97AAD" w:rsidTr="003A2508">
        <w:trPr>
          <w:trHeight w:val="472"/>
        </w:trPr>
        <w:tc>
          <w:tcPr>
            <w:tcW w:w="301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9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10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530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1308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:rsidTr="003A2508">
        <w:trPr>
          <w:cantSplit/>
          <w:trHeight w:val="690"/>
        </w:trPr>
        <w:tc>
          <w:tcPr>
            <w:tcW w:w="301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416F88" w:rsidRPr="0073200B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965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039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857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416F88" w:rsidRPr="00D97AAD" w:rsidRDefault="00DB4E86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530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308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3A2508">
        <w:tc>
          <w:tcPr>
            <w:tcW w:w="301" w:type="pc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965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039" w:type="pc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857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3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30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3A2508">
        <w:trPr>
          <w:trHeight w:val="371"/>
        </w:trPr>
        <w:tc>
          <w:tcPr>
            <w:tcW w:w="301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9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039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857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30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308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3A2508">
        <w:trPr>
          <w:trHeight w:val="951"/>
        </w:trPr>
        <w:tc>
          <w:tcPr>
            <w:tcW w:w="301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3A2508">
        <w:trPr>
          <w:trHeight w:val="979"/>
        </w:trPr>
        <w:tc>
          <w:tcPr>
            <w:tcW w:w="301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3A2508">
        <w:trPr>
          <w:trHeight w:val="990"/>
        </w:trPr>
        <w:tc>
          <w:tcPr>
            <w:tcW w:w="301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3A2508">
        <w:trPr>
          <w:trHeight w:val="833"/>
        </w:trPr>
        <w:tc>
          <w:tcPr>
            <w:tcW w:w="30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3A2508">
        <w:trPr>
          <w:trHeight w:val="1045"/>
        </w:trPr>
        <w:tc>
          <w:tcPr>
            <w:tcW w:w="30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</w:tbl>
    <w:p w:rsidR="007B60CF" w:rsidRPr="00D97AAD" w:rsidRDefault="007B60CF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237EAE" w:rsidRDefault="00237EAE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W w:w="5712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70"/>
        <w:gridCol w:w="2835"/>
        <w:gridCol w:w="3966"/>
      </w:tblGrid>
      <w:tr w:rsidR="00E07C9D" w:rsidRPr="00D97AAD" w:rsidTr="00323E2F">
        <w:tc>
          <w:tcPr>
            <w:tcW w:w="5000" w:type="pct"/>
            <w:gridSpan w:val="3"/>
            <w:shd w:val="clear" w:color="auto" w:fill="DDD9C3"/>
          </w:tcPr>
          <w:p w:rsidR="00E07C9D" w:rsidRDefault="00E07C9D" w:rsidP="00E07C9D">
            <w:pPr>
              <w:ind w:left="317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:rsidR="00E07C9D" w:rsidRPr="001469D1" w:rsidRDefault="00E07C9D" w:rsidP="00E07C9D">
            <w:pPr>
              <w:ind w:right="567"/>
              <w:rPr>
                <w:i/>
                <w:sz w:val="20"/>
              </w:rPr>
            </w:pPr>
            <w:r w:rsidRPr="001469D1">
              <w:rPr>
                <w:i/>
                <w:sz w:val="20"/>
              </w:rPr>
              <w:t>Należy opisać:</w:t>
            </w:r>
          </w:p>
          <w:p w:rsidR="00DB4E86" w:rsidRDefault="00E07C9D" w:rsidP="00DB4E86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sz w:val="20"/>
              </w:rPr>
            </w:pPr>
            <w:r w:rsidRPr="00DB4E86">
              <w:rPr>
                <w:sz w:val="20"/>
              </w:rPr>
              <w:t>co będzie bezpośrednim efektem (materialne „produkty” lub „usługi” zrealizowane na rzecz uczestników zadania) realizacji oferty?</w:t>
            </w:r>
          </w:p>
          <w:p w:rsidR="00DB4E86" w:rsidRDefault="00E07C9D" w:rsidP="00DB4E86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sz w:val="20"/>
              </w:rPr>
            </w:pPr>
            <w:r w:rsidRPr="00DB4E86">
              <w:rPr>
                <w:sz w:val="20"/>
              </w:rPr>
              <w:lastRenderedPageBreak/>
              <w:t>jaka zmiana społeczna zostanie osiągnięta poprzez realizację zadania?</w:t>
            </w:r>
          </w:p>
          <w:p w:rsidR="00E07C9D" w:rsidRPr="00DB4E86" w:rsidRDefault="00E07C9D" w:rsidP="00DB4E86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sz w:val="20"/>
              </w:rPr>
            </w:pPr>
            <w:r w:rsidRPr="00DB4E86">
              <w:rPr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DB4E86">
              <w:rPr>
                <w:iCs/>
                <w:sz w:val="20"/>
              </w:rPr>
              <w:t>)</w:t>
            </w:r>
          </w:p>
        </w:tc>
      </w:tr>
      <w:tr w:rsidR="00E07C9D" w:rsidRPr="00D97AAD" w:rsidTr="00323E2F">
        <w:tc>
          <w:tcPr>
            <w:tcW w:w="5000" w:type="pct"/>
            <w:gridSpan w:val="3"/>
            <w:shd w:val="clear" w:color="auto" w:fill="FFFFFF" w:themeFill="background1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:rsidTr="00323E2F">
        <w:trPr>
          <w:trHeight w:val="373"/>
        </w:trPr>
        <w:tc>
          <w:tcPr>
            <w:tcW w:w="5000" w:type="pct"/>
            <w:gridSpan w:val="3"/>
            <w:shd w:val="clear" w:color="auto" w:fill="DDD9C3"/>
            <w:vAlign w:val="center"/>
          </w:tcPr>
          <w:p w:rsidR="00E07C9D" w:rsidRPr="00D97AAD" w:rsidRDefault="00C663F4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:rsidTr="00323E2F">
        <w:tc>
          <w:tcPr>
            <w:tcW w:w="1843" w:type="pct"/>
            <w:shd w:val="clear" w:color="auto" w:fill="DDD9C3"/>
            <w:vAlign w:val="center"/>
          </w:tcPr>
          <w:p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1316" w:type="pct"/>
            <w:shd w:val="clear" w:color="auto" w:fill="DDD9C3"/>
            <w:vAlign w:val="center"/>
          </w:tcPr>
          <w:p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1841" w:type="pct"/>
            <w:shd w:val="clear" w:color="auto" w:fill="DDD9C3"/>
            <w:vAlign w:val="center"/>
          </w:tcPr>
          <w:p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:rsidTr="00323E2F">
        <w:tc>
          <w:tcPr>
            <w:tcW w:w="1843" w:type="pct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:rsidTr="00323E2F">
        <w:tc>
          <w:tcPr>
            <w:tcW w:w="1843" w:type="pct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:rsidTr="00323E2F">
        <w:tc>
          <w:tcPr>
            <w:tcW w:w="1843" w:type="pct"/>
            <w:tcBorders>
              <w:bottom w:val="single" w:sz="4" w:space="0" w:color="auto"/>
            </w:tcBorders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tcBorders>
              <w:bottom w:val="single" w:sz="4" w:space="0" w:color="auto"/>
            </w:tcBorders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tcBorders>
              <w:bottom w:val="single" w:sz="4" w:space="0" w:color="auto"/>
            </w:tcBorders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Oferenta</w:t>
      </w:r>
    </w:p>
    <w:p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0"/>
      </w:tblGrid>
      <w:tr w:rsidR="00E07C9D" w:rsidRPr="00D97AAD" w:rsidTr="00323E2F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7C9D" w:rsidRPr="00D97AAD" w:rsidRDefault="00E07C9D" w:rsidP="00E07C9D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0C12C4" w:rsidRPr="000C12C4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:rsidTr="00323E2F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0"/>
      </w:tblGrid>
      <w:tr w:rsidR="00E07C9D" w:rsidRPr="00D97AAD" w:rsidTr="00E07C9D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0C12C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.</w:t>
            </w:r>
          </w:p>
        </w:tc>
      </w:tr>
      <w:tr w:rsidR="00E07C9D" w:rsidRPr="00D97AAD" w:rsidTr="00323E2F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E07C9D" w:rsidRDefault="00E07C9D" w:rsidP="00725FE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07C9D" w:rsidRDefault="00E07C9D" w:rsidP="00725FE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tbl>
      <w:tblPr>
        <w:tblW w:w="5712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1"/>
      </w:tblGrid>
      <w:tr w:rsidR="006160C1" w:rsidRPr="00D97AAD" w:rsidTr="001F3AF2">
        <w:tc>
          <w:tcPr>
            <w:tcW w:w="5000" w:type="pct"/>
            <w:shd w:val="clear" w:color="auto" w:fill="DDD9C3"/>
          </w:tcPr>
          <w:p w:rsidR="006160C1" w:rsidRDefault="00E617D8" w:rsidP="00323E2F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="006160C1"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:rsidR="006160C1" w:rsidRPr="004F40F7" w:rsidRDefault="004F40F7" w:rsidP="004F40F7">
            <w:pPr>
              <w:spacing w:after="160" w:line="259" w:lineRule="auto"/>
              <w:ind w:right="567"/>
              <w:jc w:val="both"/>
              <w:rPr>
                <w:rFonts w:asciiTheme="minorHAnsi" w:hAnsiTheme="minorHAnsi"/>
                <w:i/>
                <w:sz w:val="20"/>
              </w:rPr>
            </w:pPr>
            <w:r w:rsidRPr="004F40F7">
              <w:rPr>
                <w:rFonts w:asciiTheme="minorHAnsi" w:hAnsiTheme="minorHAnsi"/>
                <w:sz w:val="20"/>
              </w:rPr>
              <w:t>(w sekcji V-A należy skalkulować i zamieścić wszystkie koszty realizacji zadania niezależnie od źródła finansowania wskazanego w sekcji V-B)</w:t>
            </w:r>
          </w:p>
        </w:tc>
      </w:tr>
    </w:tbl>
    <w:tbl>
      <w:tblPr>
        <w:tblStyle w:val="Tabela-Siatka"/>
        <w:tblW w:w="5713" w:type="pct"/>
        <w:tblInd w:w="-743" w:type="dxa"/>
        <w:tblLayout w:type="fixed"/>
        <w:tblLook w:val="04A0" w:firstRow="1" w:lastRow="0" w:firstColumn="1" w:lastColumn="0" w:noHBand="0" w:noVBand="1"/>
      </w:tblPr>
      <w:tblGrid>
        <w:gridCol w:w="1087"/>
        <w:gridCol w:w="1372"/>
        <w:gridCol w:w="1230"/>
        <w:gridCol w:w="60"/>
        <w:gridCol w:w="1258"/>
        <w:gridCol w:w="1090"/>
        <w:gridCol w:w="177"/>
        <w:gridCol w:w="1239"/>
        <w:gridCol w:w="213"/>
        <w:gridCol w:w="782"/>
        <w:gridCol w:w="237"/>
        <w:gridCol w:w="898"/>
        <w:gridCol w:w="261"/>
        <w:gridCol w:w="868"/>
      </w:tblGrid>
      <w:tr w:rsidR="003A2508" w:rsidRPr="003A2508" w:rsidTr="001F3AF2">
        <w:tc>
          <w:tcPr>
            <w:tcW w:w="504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7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71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1F3AF2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12" w:type="pct"/>
            <w:gridSpan w:val="2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1F3AF2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Koszt jednostkowy</w:t>
            </w:r>
          </w:p>
          <w:p w:rsidR="006160C1" w:rsidRPr="003A2508" w:rsidRDefault="001F3AF2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05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70" w:type="pct"/>
            <w:gridSpan w:val="8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1F3AF2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1F3AF2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1F3AF2" w:rsidRPr="003A2508" w:rsidTr="001F3AF2">
        <w:tc>
          <w:tcPr>
            <w:tcW w:w="504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7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71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12" w:type="pct"/>
            <w:gridSpan w:val="2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05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57" w:type="pct"/>
            <w:gridSpan w:val="2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2" w:type="pct"/>
            <w:gridSpan w:val="2"/>
            <w:shd w:val="clear" w:color="auto" w:fill="DDD9C3" w:themeFill="background2" w:themeFillShade="E6"/>
            <w:vAlign w:val="center"/>
          </w:tcPr>
          <w:p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27" w:type="pct"/>
            <w:gridSpan w:val="2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524" w:type="pct"/>
            <w:gridSpan w:val="2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1F3AF2" w:rsidRPr="001F3AF2">
              <w:rPr>
                <w:rStyle w:val="Odwoanieprzypisudolnego"/>
                <w:rFonts w:asciiTheme="minorHAnsi" w:hAnsiTheme="minorHAnsi"/>
                <w:sz w:val="20"/>
              </w:rPr>
              <w:footnoteReference w:id="4"/>
            </w:r>
            <w:r w:rsidR="001F3AF2" w:rsidRPr="001F3AF2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</w:tr>
      <w:tr w:rsidR="006160C1" w:rsidRPr="003A2508" w:rsidTr="001F3AF2">
        <w:tc>
          <w:tcPr>
            <w:tcW w:w="504" w:type="pct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496" w:type="pct"/>
            <w:gridSpan w:val="13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1F3AF2" w:rsidRPr="003A2508" w:rsidTr="001F3AF2">
        <w:tc>
          <w:tcPr>
            <w:tcW w:w="50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71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3AF2" w:rsidRPr="003A2508" w:rsidTr="001F3AF2">
        <w:tc>
          <w:tcPr>
            <w:tcW w:w="50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71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3AF2" w:rsidRPr="003A2508" w:rsidTr="001F3AF2">
        <w:tc>
          <w:tcPr>
            <w:tcW w:w="50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71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3AF2" w:rsidRPr="003A2508" w:rsidTr="001F3AF2">
        <w:tc>
          <w:tcPr>
            <w:tcW w:w="50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3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71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3AF2" w:rsidRPr="003A2508" w:rsidTr="001F3AF2">
        <w:tc>
          <w:tcPr>
            <w:tcW w:w="50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71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3AF2" w:rsidRPr="003A2508" w:rsidTr="001F3AF2">
        <w:tc>
          <w:tcPr>
            <w:tcW w:w="50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71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3AF2" w:rsidRPr="003A2508" w:rsidTr="001F3AF2">
        <w:tc>
          <w:tcPr>
            <w:tcW w:w="50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71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3AF2" w:rsidRPr="003A2508" w:rsidTr="001F3AF2">
        <w:tc>
          <w:tcPr>
            <w:tcW w:w="50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3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71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3AF2" w:rsidRPr="003A2508" w:rsidTr="001F3AF2">
        <w:tc>
          <w:tcPr>
            <w:tcW w:w="50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71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3AF2" w:rsidRPr="003A2508" w:rsidTr="001F3AF2">
        <w:tc>
          <w:tcPr>
            <w:tcW w:w="50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71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3AF2" w:rsidRPr="003A2508" w:rsidTr="001F3AF2">
        <w:tc>
          <w:tcPr>
            <w:tcW w:w="50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71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3AF2" w:rsidRPr="003A2508" w:rsidTr="001F3AF2">
        <w:tc>
          <w:tcPr>
            <w:tcW w:w="50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3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71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1F3AF2">
        <w:tc>
          <w:tcPr>
            <w:tcW w:w="2830" w:type="pct"/>
            <w:gridSpan w:val="6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5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:rsidTr="001F3AF2">
        <w:tc>
          <w:tcPr>
            <w:tcW w:w="504" w:type="pct"/>
            <w:shd w:val="clear" w:color="auto" w:fill="DDD9C3" w:themeFill="background2" w:themeFillShade="E6"/>
          </w:tcPr>
          <w:p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496" w:type="pct"/>
            <w:gridSpan w:val="13"/>
            <w:shd w:val="clear" w:color="auto" w:fill="DDD9C3" w:themeFill="background2" w:themeFillShade="E6"/>
          </w:tcPr>
          <w:p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:rsidTr="001F3AF2">
        <w:tc>
          <w:tcPr>
            <w:tcW w:w="50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9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8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74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73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8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02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1F3AF2">
        <w:tc>
          <w:tcPr>
            <w:tcW w:w="50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9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8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74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73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8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02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1F3AF2">
        <w:tc>
          <w:tcPr>
            <w:tcW w:w="50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3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9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8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74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73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8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02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1F3AF2">
        <w:tc>
          <w:tcPr>
            <w:tcW w:w="2912" w:type="pct"/>
            <w:gridSpan w:val="7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74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73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8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02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1F3AF2">
        <w:tc>
          <w:tcPr>
            <w:tcW w:w="2912" w:type="pct"/>
            <w:gridSpan w:val="7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74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73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8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02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W w:w="5488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48"/>
      </w:tblGrid>
      <w:tr w:rsidR="00E617D8" w:rsidRPr="00D97AAD" w:rsidTr="00881BDD">
        <w:tc>
          <w:tcPr>
            <w:tcW w:w="5000" w:type="pct"/>
            <w:shd w:val="clear" w:color="auto" w:fill="DDD9C3"/>
          </w:tcPr>
          <w:p w:rsidR="00E617D8" w:rsidRPr="00881BDD" w:rsidRDefault="00E617D8" w:rsidP="00881BDD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</w:tbl>
    <w:tbl>
      <w:tblPr>
        <w:tblStyle w:val="Tabela-Siatka"/>
        <w:tblW w:w="10349" w:type="dxa"/>
        <w:tblInd w:w="-743" w:type="dxa"/>
        <w:tblLook w:val="04A0" w:firstRow="1" w:lastRow="0" w:firstColumn="1" w:lastColumn="0" w:noHBand="0" w:noVBand="1"/>
      </w:tblPr>
      <w:tblGrid>
        <w:gridCol w:w="709"/>
        <w:gridCol w:w="5703"/>
        <w:gridCol w:w="1952"/>
        <w:gridCol w:w="1985"/>
      </w:tblGrid>
      <w:tr w:rsidR="00E617D8" w:rsidRPr="00E617D8" w:rsidTr="00881BDD">
        <w:tc>
          <w:tcPr>
            <w:tcW w:w="709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703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1952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Wartość PLN</w:t>
            </w:r>
          </w:p>
        </w:tc>
        <w:tc>
          <w:tcPr>
            <w:tcW w:w="1985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Udział (%)</w:t>
            </w:r>
          </w:p>
        </w:tc>
      </w:tr>
      <w:tr w:rsidR="00E617D8" w:rsidRPr="00E617D8" w:rsidTr="00881BDD">
        <w:tc>
          <w:tcPr>
            <w:tcW w:w="709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703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952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985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:rsidTr="00881BDD">
        <w:tc>
          <w:tcPr>
            <w:tcW w:w="709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703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1952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985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881BDD">
        <w:tc>
          <w:tcPr>
            <w:tcW w:w="709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703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881BDD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881BDD" w:rsidRPr="00881BDD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1952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985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881BDD">
        <w:tc>
          <w:tcPr>
            <w:tcW w:w="709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703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1952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985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881BDD">
        <w:tc>
          <w:tcPr>
            <w:tcW w:w="709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703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rzeczowy</w:t>
            </w:r>
          </w:p>
        </w:tc>
        <w:tc>
          <w:tcPr>
            <w:tcW w:w="1952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985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881BDD">
        <w:tc>
          <w:tcPr>
            <w:tcW w:w="709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703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1952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985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W w:w="5488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48"/>
      </w:tblGrid>
      <w:tr w:rsidR="00E617D8" w:rsidRPr="00D97AAD" w:rsidTr="00881BDD">
        <w:tc>
          <w:tcPr>
            <w:tcW w:w="5000" w:type="pct"/>
            <w:shd w:val="clear" w:color="auto" w:fill="DDD9C3"/>
          </w:tcPr>
          <w:p w:rsidR="00E617D8" w:rsidRPr="00E617D8" w:rsidRDefault="00E617D8" w:rsidP="008604AB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 w:rsidR="008604AB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</w:p>
        </w:tc>
      </w:tr>
    </w:tbl>
    <w:tbl>
      <w:tblPr>
        <w:tblStyle w:val="Tabela-Siatka"/>
        <w:tblW w:w="10349" w:type="dxa"/>
        <w:tblInd w:w="-743" w:type="dxa"/>
        <w:tblLook w:val="04A0" w:firstRow="1" w:lastRow="0" w:firstColumn="1" w:lastColumn="0" w:noHBand="0" w:noVBand="1"/>
      </w:tblPr>
      <w:tblGrid>
        <w:gridCol w:w="709"/>
        <w:gridCol w:w="4286"/>
        <w:gridCol w:w="1243"/>
        <w:gridCol w:w="1276"/>
        <w:gridCol w:w="1417"/>
        <w:gridCol w:w="1418"/>
      </w:tblGrid>
      <w:tr w:rsidR="00E617D8" w:rsidRPr="00E617D8" w:rsidTr="00881BDD">
        <w:tc>
          <w:tcPr>
            <w:tcW w:w="709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286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354" w:type="dxa"/>
            <w:gridSpan w:val="4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Wartość PLN</w:t>
            </w:r>
          </w:p>
        </w:tc>
      </w:tr>
      <w:tr w:rsidR="00E617D8" w:rsidRPr="00E617D8" w:rsidTr="00881BDD">
        <w:tc>
          <w:tcPr>
            <w:tcW w:w="4995" w:type="dxa"/>
            <w:gridSpan w:val="2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243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276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:rsidR="00E617D8" w:rsidRPr="00881BDD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881BDD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881BDD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:rsidTr="00881BDD">
        <w:tc>
          <w:tcPr>
            <w:tcW w:w="709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286" w:type="dxa"/>
            <w:shd w:val="clear" w:color="auto" w:fill="DDD9C3" w:themeFill="background2" w:themeFillShade="E6"/>
          </w:tcPr>
          <w:p w:rsidR="00E617D8" w:rsidRPr="00E617D8" w:rsidRDefault="00881BDD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="00E617D8" w:rsidRPr="00E617D8">
              <w:rPr>
                <w:rFonts w:asciiTheme="minorHAnsi" w:hAnsiTheme="minorHAnsi"/>
                <w:sz w:val="20"/>
              </w:rPr>
              <w:t xml:space="preserve"> 1</w:t>
            </w:r>
          </w:p>
        </w:tc>
        <w:tc>
          <w:tcPr>
            <w:tcW w:w="124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27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881BDD">
        <w:tc>
          <w:tcPr>
            <w:tcW w:w="709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286" w:type="dxa"/>
            <w:shd w:val="clear" w:color="auto" w:fill="DDD9C3" w:themeFill="background2" w:themeFillShade="E6"/>
          </w:tcPr>
          <w:p w:rsidR="00E617D8" w:rsidRPr="00E617D8" w:rsidRDefault="00881BDD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24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27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881BDD">
        <w:trPr>
          <w:trHeight w:val="199"/>
        </w:trPr>
        <w:tc>
          <w:tcPr>
            <w:tcW w:w="709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286" w:type="dxa"/>
            <w:shd w:val="clear" w:color="auto" w:fill="DDD9C3" w:themeFill="background2" w:themeFillShade="E6"/>
          </w:tcPr>
          <w:p w:rsidR="00E617D8" w:rsidRPr="00E617D8" w:rsidRDefault="00881BDD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24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27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881BDD">
        <w:tc>
          <w:tcPr>
            <w:tcW w:w="709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28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24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27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881BDD">
        <w:tc>
          <w:tcPr>
            <w:tcW w:w="4995" w:type="dxa"/>
            <w:gridSpan w:val="2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24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27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:rsidR="00014B83" w:rsidRDefault="00014B83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014B83" w:rsidRDefault="00014B83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014B83" w:rsidRDefault="00014B83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014B83" w:rsidRDefault="00014B83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679" w:type="pct"/>
        <w:tblInd w:w="-5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86"/>
      </w:tblGrid>
      <w:tr w:rsidR="00F548C5" w:rsidRPr="00D97AAD" w:rsidTr="00261ED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881BDD" w:rsidRDefault="00261EDE" w:rsidP="00261EDE">
            <w:pPr>
              <w:pStyle w:val="Akapitzlist"/>
              <w:widowControl w:val="0"/>
              <w:numPr>
                <w:ilvl w:val="0"/>
                <w:numId w:val="39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261EDE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lastRenderedPageBreak/>
              <w:t>Deklaracja o zamiarze odpłatnego lub nieodpłatnego wykonania zadania publicznego.</w:t>
            </w:r>
          </w:p>
          <w:p w:rsidR="00261EDE" w:rsidRPr="00261EDE" w:rsidRDefault="00261EDE" w:rsidP="00261EDE">
            <w:pPr>
              <w:pStyle w:val="Akapitzlist"/>
              <w:widowControl w:val="0"/>
              <w:numPr>
                <w:ilvl w:val="0"/>
                <w:numId w:val="39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261EDE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Działania, które w ramach realizacji zadania publicznego będą wykonywać poszczególni oferenci oraz sposób ich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261EDE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reprezentacji wobec organu administracji publicznej – w przypadku oferty wspólnej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.</w:t>
            </w:r>
          </w:p>
          <w:p w:rsidR="00F548C5" w:rsidRPr="00261EDE" w:rsidRDefault="00E617D8" w:rsidP="00261EDE">
            <w:pPr>
              <w:pStyle w:val="Akapitzlist"/>
              <w:widowControl w:val="0"/>
              <w:numPr>
                <w:ilvl w:val="0"/>
                <w:numId w:val="39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Inne </w:t>
            </w:r>
            <w:r w:rsidR="00261EDE" w:rsidRPr="00261EDE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działania, które mogą mieć znaczenie przy ocenie oferty, w tym odnoszące się do kalkulacji przewidywanych kosztów oraz oświadczeń zawartych w sekcji VII</w:t>
            </w:r>
            <w:r w:rsidR="00261EDE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:rsidTr="00261EDE">
        <w:trPr>
          <w:trHeight w:val="557"/>
        </w:trPr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proofErr w:type="spellStart"/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</w:t>
      </w:r>
      <w:proofErr w:type="spellEnd"/>
      <w:r w:rsidRPr="00D97AAD">
        <w:rPr>
          <w:rFonts w:asciiTheme="minorHAnsi" w:hAnsiTheme="minorHAnsi" w:cs="Verdana"/>
          <w:color w:val="auto"/>
          <w:sz w:val="18"/>
          <w:szCs w:val="18"/>
        </w:rPr>
        <w:t>);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E24FE3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557179" w:rsidRPr="00D97AAD" w:rsidRDefault="00557179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557179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</w:t>
      </w:r>
    </w:p>
    <w:p w:rsidR="00557179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</w:t>
      </w:r>
      <w:bookmarkStart w:id="0" w:name="_GoBack"/>
      <w:bookmarkEnd w:id="0"/>
    </w:p>
    <w:p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  <w:t>Data ........................................................</w:t>
      </w:r>
    </w:p>
    <w:sectPr w:rsidR="00BE2E0E" w:rsidRPr="003A2508" w:rsidSect="000E3CC0">
      <w:footerReference w:type="default" r:id="rId9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0A0B" w:rsidRDefault="00CB0A0B">
      <w:r>
        <w:separator/>
      </w:r>
    </w:p>
  </w:endnote>
  <w:endnote w:type="continuationSeparator" w:id="0">
    <w:p w:rsidR="00CB0A0B" w:rsidRDefault="00CB0A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708609"/>
      <w:docPartObj>
        <w:docPartGallery w:val="Page Numbers (Bottom of Page)"/>
        <w:docPartUnique/>
      </w:docPartObj>
    </w:sdtPr>
    <w:sdtEndPr/>
    <w:sdtContent>
      <w:p w:rsidR="00DB4E86" w:rsidRDefault="00DB4E86">
        <w:pPr>
          <w:pStyle w:val="Stopka"/>
          <w:jc w:val="right"/>
        </w:pPr>
        <w:r w:rsidRPr="00DB4E86">
          <w:rPr>
            <w:rFonts w:ascii="Arial" w:hAnsi="Arial" w:cs="Arial"/>
            <w:sz w:val="20"/>
            <w:szCs w:val="20"/>
          </w:rPr>
          <w:fldChar w:fldCharType="begin"/>
        </w:r>
        <w:r w:rsidRPr="00DB4E86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DB4E86">
          <w:rPr>
            <w:rFonts w:ascii="Arial" w:hAnsi="Arial" w:cs="Arial"/>
            <w:sz w:val="20"/>
            <w:szCs w:val="20"/>
          </w:rPr>
          <w:fldChar w:fldCharType="separate"/>
        </w:r>
        <w:r w:rsidR="00557179">
          <w:rPr>
            <w:rFonts w:ascii="Arial" w:hAnsi="Arial" w:cs="Arial"/>
            <w:noProof/>
            <w:sz w:val="20"/>
            <w:szCs w:val="20"/>
          </w:rPr>
          <w:t>1</w:t>
        </w:r>
        <w:r w:rsidRPr="00DB4E86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:rsidR="00DB4E86" w:rsidRDefault="00DB4E8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0A0B" w:rsidRDefault="00CB0A0B">
      <w:r>
        <w:separator/>
      </w:r>
    </w:p>
  </w:footnote>
  <w:footnote w:type="continuationSeparator" w:id="0">
    <w:p w:rsidR="00CB0A0B" w:rsidRDefault="00CB0A0B">
      <w:r>
        <w:continuationSeparator/>
      </w:r>
    </w:p>
  </w:footnote>
  <w:footnote w:id="1">
    <w:p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3A2508">
        <w:rPr>
          <w:rFonts w:asciiTheme="minorHAnsi" w:hAnsiTheme="minorHAnsi"/>
          <w:sz w:val="18"/>
          <w:szCs w:val="18"/>
        </w:rPr>
        <w:footnoteRef/>
      </w:r>
      <w:r w:rsidRPr="003A2508">
        <w:rPr>
          <w:rFonts w:asciiTheme="minorHAnsi" w:hAnsiTheme="minorHAnsi"/>
          <w:sz w:val="18"/>
          <w:szCs w:val="18"/>
        </w:rPr>
        <w:t xml:space="preserve">)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3A2508">
        <w:rPr>
          <w:sz w:val="18"/>
          <w:szCs w:val="18"/>
        </w:rPr>
        <w:footnoteRef/>
      </w:r>
      <w:r w:rsidRPr="003A2508">
        <w:rPr>
          <w:rFonts w:asciiTheme="minorHAnsi" w:hAnsiTheme="minorHAnsi"/>
          <w:sz w:val="18"/>
          <w:szCs w:val="18"/>
        </w:rPr>
        <w:t xml:space="preserve">)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:rsidR="00E07C9D" w:rsidRPr="00C57111" w:rsidRDefault="00E07C9D" w:rsidP="000C12C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3A2508">
        <w:rPr>
          <w:rFonts w:asciiTheme="minorHAnsi" w:hAnsiTheme="minorHAnsi"/>
          <w:sz w:val="18"/>
          <w:szCs w:val="18"/>
        </w:rPr>
        <w:footnoteRef/>
      </w:r>
      <w:r w:rsidRPr="003A2508">
        <w:rPr>
          <w:rFonts w:asciiTheme="minorHAnsi" w:hAnsiTheme="minorHAnsi"/>
          <w:sz w:val="18"/>
          <w:szCs w:val="18"/>
        </w:rPr>
        <w:t>)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="000C12C4" w:rsidRPr="000C12C4">
        <w:rPr>
          <w:rFonts w:asciiTheme="minorHAnsi" w:hAnsiTheme="minorHAnsi"/>
          <w:sz w:val="18"/>
          <w:szCs w:val="18"/>
        </w:rPr>
        <w:t>Organ w ogłoszeniu o otwartym konkursie ofert może odstąpić od wymogu składania dod</w:t>
      </w:r>
      <w:r w:rsidR="000C12C4">
        <w:rPr>
          <w:rFonts w:asciiTheme="minorHAnsi" w:hAnsiTheme="minorHAnsi"/>
          <w:sz w:val="18"/>
          <w:szCs w:val="18"/>
        </w:rPr>
        <w:t xml:space="preserve">atkowych informacji dotyczących </w:t>
      </w:r>
      <w:r w:rsidR="000C12C4" w:rsidRPr="000C12C4">
        <w:rPr>
          <w:rFonts w:asciiTheme="minorHAnsi" w:hAnsiTheme="minorHAnsi"/>
          <w:sz w:val="18"/>
          <w:szCs w:val="18"/>
        </w:rPr>
        <w:t>rezultatów w realizacji zadania publicznego, jeżeli rodzaj zadania uniemożliwia ich określenie.</w:t>
      </w:r>
    </w:p>
  </w:footnote>
  <w:footnote w:id="4">
    <w:p w:rsidR="001F3AF2" w:rsidRPr="001F3AF2" w:rsidRDefault="001F3AF2">
      <w:pPr>
        <w:pStyle w:val="Tekstprzypisudolnego"/>
        <w:rPr>
          <w:rFonts w:asciiTheme="minorHAnsi" w:hAnsiTheme="minorHAnsi"/>
          <w:sz w:val="18"/>
          <w:szCs w:val="18"/>
        </w:rPr>
      </w:pPr>
      <w:r w:rsidRPr="001F3AF2">
        <w:rPr>
          <w:rStyle w:val="Odwoanieprzypisudolnego"/>
          <w:rFonts w:asciiTheme="minorHAnsi" w:hAnsiTheme="minorHAnsi"/>
          <w:sz w:val="18"/>
          <w:szCs w:val="18"/>
          <w:vertAlign w:val="baseline"/>
        </w:rPr>
        <w:footnoteRef/>
      </w:r>
      <w:r>
        <w:rPr>
          <w:rFonts w:asciiTheme="minorHAnsi" w:hAnsiTheme="minorHAnsi"/>
          <w:sz w:val="18"/>
          <w:szCs w:val="18"/>
        </w:rPr>
        <w:t xml:space="preserve">) </w:t>
      </w:r>
      <w:r w:rsidRPr="001F3AF2">
        <w:rPr>
          <w:rFonts w:asciiTheme="minorHAnsi" w:hAnsiTheme="minorHAnsi"/>
          <w:sz w:val="18"/>
          <w:szCs w:val="18"/>
        </w:rPr>
        <w:t>Tabelę należy rozszerzyć w przypadku realizacji oferty w dłuższym okresie</w:t>
      </w:r>
      <w:r>
        <w:rPr>
          <w:rFonts w:asciiTheme="minorHAnsi" w:hAnsiTheme="minorHAnsi"/>
          <w:sz w:val="18"/>
          <w:szCs w:val="18"/>
        </w:rPr>
        <w:t>.</w:t>
      </w:r>
    </w:p>
  </w:footnote>
  <w:footnote w:id="5">
    <w:p w:rsidR="00881BDD" w:rsidRPr="00881BDD" w:rsidRDefault="00881BDD">
      <w:pPr>
        <w:pStyle w:val="Tekstprzypisudolnego"/>
        <w:rPr>
          <w:rFonts w:asciiTheme="minorHAnsi" w:hAnsiTheme="minorHAnsi"/>
          <w:sz w:val="18"/>
          <w:szCs w:val="18"/>
        </w:rPr>
      </w:pPr>
      <w:r w:rsidRPr="00881BDD">
        <w:rPr>
          <w:rStyle w:val="Odwoanieprzypisudolnego"/>
          <w:rFonts w:asciiTheme="minorHAnsi" w:hAnsiTheme="minorHAnsi"/>
          <w:sz w:val="18"/>
          <w:szCs w:val="18"/>
          <w:vertAlign w:val="baseline"/>
        </w:rPr>
        <w:footnoteRef/>
      </w:r>
      <w:r>
        <w:rPr>
          <w:rFonts w:asciiTheme="minorHAnsi" w:hAnsiTheme="minorHAnsi"/>
          <w:sz w:val="18"/>
          <w:szCs w:val="18"/>
        </w:rPr>
        <w:t>)</w:t>
      </w:r>
      <w:r w:rsidRPr="00881BDD">
        <w:rPr>
          <w:rFonts w:asciiTheme="minorHAnsi" w:hAnsiTheme="minorHAnsi"/>
          <w:sz w:val="18"/>
          <w:szCs w:val="18"/>
        </w:rPr>
        <w:t xml:space="preserve"> Suma pól 3.1. i 3.2.</w:t>
      </w:r>
    </w:p>
  </w:footnote>
  <w:footnote w:id="6">
    <w:p w:rsidR="00E617D8" w:rsidRDefault="00E617D8" w:rsidP="003A2508">
      <w:pPr>
        <w:widowControl w:val="0"/>
        <w:autoSpaceDE w:val="0"/>
        <w:autoSpaceDN w:val="0"/>
        <w:adjustRightInd w:val="0"/>
        <w:ind w:left="284" w:hanging="284"/>
        <w:jc w:val="both"/>
      </w:pPr>
      <w:r w:rsidRPr="003A2508">
        <w:rPr>
          <w:rFonts w:asciiTheme="minorHAnsi" w:hAnsiTheme="minorHAnsi"/>
          <w:sz w:val="18"/>
          <w:szCs w:val="18"/>
        </w:rPr>
        <w:footnoteRef/>
      </w:r>
      <w:r w:rsidR="003A2508">
        <w:rPr>
          <w:rFonts w:asciiTheme="minorHAnsi" w:hAnsiTheme="minorHAnsi"/>
          <w:sz w:val="18"/>
          <w:szCs w:val="18"/>
        </w:rPr>
        <w:t>)</w:t>
      </w:r>
      <w:r w:rsidRPr="003A2508">
        <w:rPr>
          <w:rFonts w:asciiTheme="minorHAnsi" w:hAnsiTheme="minorHAnsi"/>
          <w:sz w:val="18"/>
          <w:szCs w:val="18"/>
        </w:rPr>
        <w:t xml:space="preserve"> </w:t>
      </w:r>
      <w:r w:rsidR="002C24AD">
        <w:rPr>
          <w:rFonts w:asciiTheme="minorHAnsi" w:hAnsiTheme="minorHAnsi"/>
          <w:sz w:val="18"/>
          <w:szCs w:val="18"/>
        </w:rPr>
        <w:t>Sekcję V.</w:t>
      </w:r>
      <w:r w:rsidRPr="00E617D8">
        <w:rPr>
          <w:rFonts w:asciiTheme="minorHAnsi" w:hAnsiTheme="minorHAnsi"/>
          <w:sz w:val="18"/>
          <w:szCs w:val="18"/>
        </w:rPr>
        <w:t xml:space="preserve">C należy uzupełnić </w:t>
      </w:r>
      <w:r w:rsidR="00881BDD">
        <w:rPr>
          <w:rFonts w:asciiTheme="minorHAnsi" w:hAnsiTheme="minorHAnsi"/>
          <w:sz w:val="18"/>
          <w:szCs w:val="18"/>
        </w:rPr>
        <w:t>w przypadku oferty wspólnej</w:t>
      </w:r>
      <w:r>
        <w:rPr>
          <w:rFonts w:asciiTheme="minorHAnsi" w:hAnsiTheme="minorHAnsi"/>
          <w:sz w:val="18"/>
          <w:szCs w:val="18"/>
        </w:rPr>
        <w:t>.</w:t>
      </w:r>
    </w:p>
  </w:footnote>
  <w:footnote w:id="7">
    <w:p w:rsidR="00881BDD" w:rsidRPr="00881BDD" w:rsidRDefault="00881BDD">
      <w:pPr>
        <w:pStyle w:val="Tekstprzypisudolnego"/>
        <w:rPr>
          <w:rFonts w:asciiTheme="minorHAnsi" w:hAnsiTheme="minorHAnsi"/>
          <w:sz w:val="18"/>
          <w:szCs w:val="18"/>
        </w:rPr>
      </w:pPr>
      <w:r w:rsidRPr="00881BDD">
        <w:rPr>
          <w:rStyle w:val="Odwoanieprzypisudolnego"/>
          <w:rFonts w:asciiTheme="minorHAnsi" w:hAnsiTheme="minorHAnsi"/>
          <w:sz w:val="18"/>
          <w:szCs w:val="18"/>
          <w:vertAlign w:val="baseline"/>
        </w:rPr>
        <w:footnoteRef/>
      </w:r>
      <w:r>
        <w:rPr>
          <w:rFonts w:asciiTheme="minorHAnsi" w:hAnsiTheme="minorHAnsi"/>
          <w:sz w:val="18"/>
          <w:szCs w:val="18"/>
        </w:rPr>
        <w:t>)</w:t>
      </w:r>
      <w:r w:rsidRPr="00881BDD">
        <w:rPr>
          <w:rFonts w:asciiTheme="minorHAnsi" w:hAnsiTheme="minorHAnsi"/>
          <w:sz w:val="18"/>
          <w:szCs w:val="18"/>
        </w:rPr>
        <w:t xml:space="preserve"> Tabelę należy rozszerzyć w przypadku realizacji oferty w dłuższym okresie.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>
    <w:nsid w:val="019E2B0B"/>
    <w:multiLevelType w:val="hybridMultilevel"/>
    <w:tmpl w:val="F8EC0898"/>
    <w:lvl w:ilvl="0" w:tplc="A1A84820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9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0CA508F"/>
    <w:multiLevelType w:val="hybridMultilevel"/>
    <w:tmpl w:val="6DB408E2"/>
    <w:lvl w:ilvl="0" w:tplc="25884452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A351DB3"/>
    <w:multiLevelType w:val="hybridMultilevel"/>
    <w:tmpl w:val="EC447D22"/>
    <w:lvl w:ilvl="0" w:tplc="107A8A1A">
      <w:start w:val="1"/>
      <w:numFmt w:val="decimal"/>
      <w:lvlText w:val="%1."/>
      <w:lvlJc w:val="left"/>
      <w:pPr>
        <w:ind w:left="862" w:hanging="360"/>
      </w:pPr>
      <w:rPr>
        <w:rFonts w:asciiTheme="minorHAnsi" w:hAnsiTheme="minorHAnsi" w:hint="default"/>
        <w:b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5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6"/>
  </w:num>
  <w:num w:numId="11">
    <w:abstractNumId w:val="31"/>
  </w:num>
  <w:num w:numId="12">
    <w:abstractNumId w:val="25"/>
  </w:num>
  <w:num w:numId="13">
    <w:abstractNumId w:val="29"/>
  </w:num>
  <w:num w:numId="14">
    <w:abstractNumId w:val="32"/>
  </w:num>
  <w:num w:numId="15">
    <w:abstractNumId w:val="0"/>
  </w:num>
  <w:num w:numId="16">
    <w:abstractNumId w:val="19"/>
  </w:num>
  <w:num w:numId="17">
    <w:abstractNumId w:val="22"/>
  </w:num>
  <w:num w:numId="18">
    <w:abstractNumId w:val="12"/>
  </w:num>
  <w:num w:numId="19">
    <w:abstractNumId w:val="27"/>
  </w:num>
  <w:num w:numId="20">
    <w:abstractNumId w:val="37"/>
  </w:num>
  <w:num w:numId="21">
    <w:abstractNumId w:val="35"/>
  </w:num>
  <w:num w:numId="22">
    <w:abstractNumId w:val="13"/>
  </w:num>
  <w:num w:numId="23">
    <w:abstractNumId w:val="16"/>
  </w:num>
  <w:num w:numId="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1"/>
  </w:num>
  <w:num w:numId="26">
    <w:abstractNumId w:val="14"/>
  </w:num>
  <w:num w:numId="27">
    <w:abstractNumId w:val="18"/>
  </w:num>
  <w:num w:numId="28">
    <w:abstractNumId w:val="15"/>
  </w:num>
  <w:num w:numId="29">
    <w:abstractNumId w:val="36"/>
  </w:num>
  <w:num w:numId="30">
    <w:abstractNumId w:val="24"/>
  </w:num>
  <w:num w:numId="31">
    <w:abstractNumId w:val="17"/>
  </w:num>
  <w:num w:numId="32">
    <w:abstractNumId w:val="30"/>
  </w:num>
  <w:num w:numId="33">
    <w:abstractNumId w:val="28"/>
  </w:num>
  <w:num w:numId="34">
    <w:abstractNumId w:val="23"/>
  </w:num>
  <w:num w:numId="35">
    <w:abstractNumId w:val="11"/>
  </w:num>
  <w:num w:numId="36">
    <w:abstractNumId w:val="20"/>
  </w:num>
  <w:num w:numId="37">
    <w:abstractNumId w:val="33"/>
  </w:num>
  <w:num w:numId="38">
    <w:abstractNumId w:val="10"/>
  </w:num>
  <w:num w:numId="3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4BEC"/>
    <w:rsid w:val="00025CD2"/>
    <w:rsid w:val="00026640"/>
    <w:rsid w:val="00030323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D16"/>
    <w:rsid w:val="000742D2"/>
    <w:rsid w:val="000776D3"/>
    <w:rsid w:val="000822F9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12C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3CC0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E5C"/>
    <w:rsid w:val="00146A46"/>
    <w:rsid w:val="0014738F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6671"/>
    <w:rsid w:val="001D73EE"/>
    <w:rsid w:val="001E0AB6"/>
    <w:rsid w:val="001E0CAB"/>
    <w:rsid w:val="001E1453"/>
    <w:rsid w:val="001E22DB"/>
    <w:rsid w:val="001E4BCB"/>
    <w:rsid w:val="001E6922"/>
    <w:rsid w:val="001E6E44"/>
    <w:rsid w:val="001E7BE4"/>
    <w:rsid w:val="001F3AF2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1EDE"/>
    <w:rsid w:val="002627AB"/>
    <w:rsid w:val="00262D35"/>
    <w:rsid w:val="00263FE9"/>
    <w:rsid w:val="00265C52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0644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2E84"/>
    <w:rsid w:val="0038338C"/>
    <w:rsid w:val="003851FC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45FD"/>
    <w:rsid w:val="004C524B"/>
    <w:rsid w:val="004C54A5"/>
    <w:rsid w:val="004C5F11"/>
    <w:rsid w:val="004C6999"/>
    <w:rsid w:val="004C7A9D"/>
    <w:rsid w:val="004D1CD8"/>
    <w:rsid w:val="004D511B"/>
    <w:rsid w:val="004D6450"/>
    <w:rsid w:val="004E183E"/>
    <w:rsid w:val="004E1EAE"/>
    <w:rsid w:val="004E2B33"/>
    <w:rsid w:val="004E566D"/>
    <w:rsid w:val="004E596E"/>
    <w:rsid w:val="004E6C5A"/>
    <w:rsid w:val="004F04D6"/>
    <w:rsid w:val="004F2078"/>
    <w:rsid w:val="004F40F7"/>
    <w:rsid w:val="004F45EE"/>
    <w:rsid w:val="004F53C7"/>
    <w:rsid w:val="00500A7F"/>
    <w:rsid w:val="005011E8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269E"/>
    <w:rsid w:val="00552B6C"/>
    <w:rsid w:val="005535CA"/>
    <w:rsid w:val="00557179"/>
    <w:rsid w:val="00557613"/>
    <w:rsid w:val="00557BC5"/>
    <w:rsid w:val="00560A8C"/>
    <w:rsid w:val="00562316"/>
    <w:rsid w:val="00563000"/>
    <w:rsid w:val="00563CC0"/>
    <w:rsid w:val="00571529"/>
    <w:rsid w:val="00571A5C"/>
    <w:rsid w:val="00571A9B"/>
    <w:rsid w:val="0057394D"/>
    <w:rsid w:val="00573D98"/>
    <w:rsid w:val="00577C0B"/>
    <w:rsid w:val="0058209F"/>
    <w:rsid w:val="00586B7F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5A10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F3D"/>
    <w:rsid w:val="0068079A"/>
    <w:rsid w:val="00681612"/>
    <w:rsid w:val="00682468"/>
    <w:rsid w:val="006824C4"/>
    <w:rsid w:val="00682785"/>
    <w:rsid w:val="006844D4"/>
    <w:rsid w:val="006867CA"/>
    <w:rsid w:val="006904F1"/>
    <w:rsid w:val="00693F96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524B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6914"/>
    <w:rsid w:val="00737388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9C8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2D6F"/>
    <w:rsid w:val="007E576E"/>
    <w:rsid w:val="007E6136"/>
    <w:rsid w:val="007F114E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BDD"/>
    <w:rsid w:val="00881C12"/>
    <w:rsid w:val="00883923"/>
    <w:rsid w:val="0088402E"/>
    <w:rsid w:val="00884666"/>
    <w:rsid w:val="00887061"/>
    <w:rsid w:val="0089274A"/>
    <w:rsid w:val="00892D93"/>
    <w:rsid w:val="0089493C"/>
    <w:rsid w:val="00894B28"/>
    <w:rsid w:val="00895358"/>
    <w:rsid w:val="008955D8"/>
    <w:rsid w:val="00896827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C064E"/>
    <w:rsid w:val="008C06C1"/>
    <w:rsid w:val="008C08A5"/>
    <w:rsid w:val="008C0914"/>
    <w:rsid w:val="008C103E"/>
    <w:rsid w:val="008C16EA"/>
    <w:rsid w:val="008C19A1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7507"/>
    <w:rsid w:val="00970802"/>
    <w:rsid w:val="00972A0E"/>
    <w:rsid w:val="00972FEF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A005F2"/>
    <w:rsid w:val="00A00694"/>
    <w:rsid w:val="00A03614"/>
    <w:rsid w:val="00A06CEC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65F9"/>
    <w:rsid w:val="00B1742A"/>
    <w:rsid w:val="00B24F2D"/>
    <w:rsid w:val="00B26A35"/>
    <w:rsid w:val="00B26E53"/>
    <w:rsid w:val="00B279C6"/>
    <w:rsid w:val="00B312C5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C00754"/>
    <w:rsid w:val="00C00B17"/>
    <w:rsid w:val="00C00BCD"/>
    <w:rsid w:val="00C0450D"/>
    <w:rsid w:val="00C04536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663F4"/>
    <w:rsid w:val="00C710BE"/>
    <w:rsid w:val="00C710E1"/>
    <w:rsid w:val="00C718F9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0A0B"/>
    <w:rsid w:val="00CB1185"/>
    <w:rsid w:val="00CB2767"/>
    <w:rsid w:val="00CB2A8D"/>
    <w:rsid w:val="00CB48ED"/>
    <w:rsid w:val="00CB518C"/>
    <w:rsid w:val="00CB6C5F"/>
    <w:rsid w:val="00CC17BD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051A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2725"/>
    <w:rsid w:val="00D73134"/>
    <w:rsid w:val="00D7342D"/>
    <w:rsid w:val="00D753D7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4103"/>
    <w:rsid w:val="00DA4DA5"/>
    <w:rsid w:val="00DA536C"/>
    <w:rsid w:val="00DA62A5"/>
    <w:rsid w:val="00DA6EBB"/>
    <w:rsid w:val="00DB43A9"/>
    <w:rsid w:val="00DB4E86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10B2"/>
    <w:rsid w:val="00F62C8F"/>
    <w:rsid w:val="00F64123"/>
    <w:rsid w:val="00F653C0"/>
    <w:rsid w:val="00F66814"/>
    <w:rsid w:val="00F66E8B"/>
    <w:rsid w:val="00F7073E"/>
    <w:rsid w:val="00F718DB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uiPriority="3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uiPriority="3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E2F6A7-6907-4126-8B2B-0F904B4225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944</Words>
  <Characters>5665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AD</Company>
  <LinksUpToDate>false</LinksUpToDate>
  <CharactersWithSpaces>6596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Monika</cp:lastModifiedBy>
  <cp:revision>4</cp:revision>
  <cp:lastPrinted>2018-08-22T08:07:00Z</cp:lastPrinted>
  <dcterms:created xsi:type="dcterms:W3CDTF">2024-07-08T12:26:00Z</dcterms:created>
  <dcterms:modified xsi:type="dcterms:W3CDTF">2025-06-17T09:12:00Z</dcterms:modified>
</cp:coreProperties>
</file>